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67222AA" w14:textId="77777777" w:rsidR="002155B0" w:rsidRDefault="002155B0" w:rsidP="007D353C">
      <w:pPr>
        <w:pStyle w:val="Nadpis1"/>
        <w:rPr>
          <w:sz w:val="22"/>
          <w:szCs w:val="22"/>
        </w:rPr>
      </w:pPr>
      <w:r>
        <w:t>Formulář pro uplatnění reklamace</w:t>
      </w:r>
    </w:p>
    <w:p w14:paraId="03A88B49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73F4137B" w14:textId="77777777"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759C5D13" w14:textId="77777777"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14:paraId="76C4288D" w14:textId="56DF17E5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7D353C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Www.dental-supply.cz</w:t>
      </w:r>
    </w:p>
    <w:p w14:paraId="5E549E42" w14:textId="7BAA28FB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7D353C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Dental-supply s.r.o</w:t>
      </w:r>
      <w:bookmarkStart w:id="0" w:name="_GoBack"/>
      <w:bookmarkEnd w:id="0"/>
    </w:p>
    <w:p w14:paraId="6F483FB0" w14:textId="75FE7EDC" w:rsidR="002155B0" w:rsidRPr="007D353C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7D353C" w:rsidRPr="007D353C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 xml:space="preserve">Varhulíkové 1581/20, Holešovice, 170 00 Praha 7 </w:t>
      </w:r>
    </w:p>
    <w:p w14:paraId="41C02A7D" w14:textId="638D9474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7D353C" w:rsidRPr="007D353C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03394794</w:t>
      </w:r>
      <w:r w:rsidR="007D353C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/CZ</w:t>
      </w:r>
      <w:r w:rsidR="007D353C" w:rsidRPr="007D353C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03394794</w:t>
      </w:r>
    </w:p>
    <w:p w14:paraId="042AD874" w14:textId="469B372D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7D353C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info@dental-supply.cz</w:t>
      </w:r>
    </w:p>
    <w:p w14:paraId="7ABE81D9" w14:textId="45DB6926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7D353C" w:rsidRPr="007D353C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+420 733 729 141</w:t>
      </w:r>
    </w:p>
    <w:p w14:paraId="79886C5F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35F91FCC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14:paraId="3145B386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14:paraId="5A04E110" w14:textId="4BA698E6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  <w:r w:rsidR="007D353C">
        <w:rPr>
          <w:rFonts w:ascii="Calibri" w:hAnsi="Calibri" w:cs="Calibri"/>
        </w:rPr>
        <w:t>**Doplňte**</w:t>
      </w:r>
    </w:p>
    <w:p w14:paraId="083B044C" w14:textId="3A4D45CF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  <w:r w:rsidR="007D353C">
        <w:rPr>
          <w:rFonts w:ascii="Calibri" w:hAnsi="Calibri" w:cs="Calibri"/>
        </w:rPr>
        <w:t>**Donplňte**</w:t>
      </w:r>
    </w:p>
    <w:p w14:paraId="5B209726" w14:textId="3030B1EC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  <w:r w:rsidR="007D353C" w:rsidRPr="007D353C">
        <w:rPr>
          <w:rFonts w:ascii="Calibri" w:hAnsi="Calibri" w:cs="Calibri"/>
        </w:rPr>
        <w:t>**Donplňte**</w:t>
      </w:r>
    </w:p>
    <w:p w14:paraId="0C5367D9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14:paraId="76C3978A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489993AD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14:paraId="46C32824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14:paraId="47E7D42E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14:paraId="23C3C028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27AF7109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10902A15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05AB29DF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1271F302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38844089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44AC9313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14:paraId="2B93086F" w14:textId="77777777"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14:paraId="42B75D92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F8D7C50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1E6CD79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4E656E94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14:paraId="244FF284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2A17881F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63CDE2C1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6C80E99E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14:paraId="288F34A2" w14:textId="77777777"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18E2E36D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533B8564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2D794165" w14:textId="77777777"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1FCE8108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14:paraId="5038D25E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2EEB3E69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11C608F4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75524511" w14:textId="77777777"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1BFED" w14:textId="77777777" w:rsidR="007C5467" w:rsidRDefault="007C5467" w:rsidP="008A289C">
      <w:pPr>
        <w:spacing w:after="0" w:line="240" w:lineRule="auto"/>
      </w:pPr>
      <w:r>
        <w:separator/>
      </w:r>
    </w:p>
  </w:endnote>
  <w:endnote w:type="continuationSeparator" w:id="0">
    <w:p w14:paraId="38FC2BB5" w14:textId="77777777" w:rsidR="007C5467" w:rsidRDefault="007C5467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6766E" w14:textId="77777777" w:rsidR="007D353C" w:rsidRDefault="007D35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C3EE0" w14:textId="0CC8F15F" w:rsidR="00FE37D9" w:rsidRPr="00DB4292" w:rsidRDefault="007C5467">
    <w:pPr>
      <w:pStyle w:val="Zpat"/>
      <w:rPr>
        <w:i/>
        <w:color w:val="808080" w:themeColor="background1" w:themeShade="80"/>
        <w:sz w:val="16"/>
        <w:szCs w:val="16"/>
      </w:rPr>
    </w:pPr>
    <w:hyperlink r:id="rId1" w:history="1">
      <w:r w:rsidR="007D353C" w:rsidRPr="00D730ED">
        <w:rPr>
          <w:rStyle w:val="Hypertextovodkaz"/>
          <w:i/>
          <w:sz w:val="16"/>
          <w:szCs w:val="16"/>
        </w:rPr>
        <w:t>www.dental-supply.cz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2ED21" w14:textId="77777777" w:rsidR="007D353C" w:rsidRDefault="007D35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42FC7" w14:textId="77777777" w:rsidR="007C5467" w:rsidRDefault="007C5467" w:rsidP="008A289C">
      <w:pPr>
        <w:spacing w:after="0" w:line="240" w:lineRule="auto"/>
      </w:pPr>
      <w:r>
        <w:separator/>
      </w:r>
    </w:p>
  </w:footnote>
  <w:footnote w:type="continuationSeparator" w:id="0">
    <w:p w14:paraId="0968A61E" w14:textId="77777777" w:rsidR="007C5467" w:rsidRDefault="007C5467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BF075" w14:textId="77777777" w:rsidR="007D353C" w:rsidRDefault="007D35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716B6" w14:textId="638AB3C2" w:rsidR="00BA1606" w:rsidRPr="00C23E58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 formulář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7D353C" w:rsidRPr="00D730ED">
        <w:rPr>
          <w:rStyle w:val="Hypertextovodkaz"/>
          <w:rFonts w:asciiTheme="majorHAnsi" w:eastAsiaTheme="majorEastAsia" w:hAnsiTheme="majorHAnsi" w:cstheme="majorBidi"/>
          <w:i/>
        </w:rPr>
        <w:t>www.dental-supply..cz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43892" w14:textId="77777777" w:rsidR="007D353C" w:rsidRDefault="007D35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4A2856"/>
    <w:rsid w:val="004B3D08"/>
    <w:rsid w:val="005247C6"/>
    <w:rsid w:val="005E35DB"/>
    <w:rsid w:val="005F48DA"/>
    <w:rsid w:val="00666B2A"/>
    <w:rsid w:val="007738EE"/>
    <w:rsid w:val="007C5467"/>
    <w:rsid w:val="007D2ED3"/>
    <w:rsid w:val="007D353C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7276A"/>
    <w:rsid w:val="00D802C6"/>
    <w:rsid w:val="00D836B4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09EBB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7D3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7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ntal-suppl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ntal-supply.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3BB-A97A-4E5C-819C-654D75A8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Mehrad Seyri (Europe)</cp:lastModifiedBy>
  <cp:revision>3</cp:revision>
  <cp:lastPrinted>2014-01-14T15:56:00Z</cp:lastPrinted>
  <dcterms:created xsi:type="dcterms:W3CDTF">2019-02-20T12:33:00Z</dcterms:created>
  <dcterms:modified xsi:type="dcterms:W3CDTF">2019-02-22T10:04:00Z</dcterms:modified>
</cp:coreProperties>
</file>